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07A" w:rsidRDefault="005A76D8" w:rsidP="0038403F">
      <w:pPr>
        <w:pStyle w:val="a3"/>
      </w:pPr>
      <w:r>
        <w:t xml:space="preserve">                                                                                             ПРОЕКТ</w:t>
      </w:r>
      <w:r w:rsidR="00530C74">
        <w:t xml:space="preserve">                                                                                   </w:t>
      </w:r>
    </w:p>
    <w:p w:rsidR="0038403F" w:rsidRDefault="0038403F" w:rsidP="0038403F">
      <w:pPr>
        <w:pStyle w:val="a3"/>
      </w:pPr>
      <w:r w:rsidRPr="00ED101E">
        <w:t xml:space="preserve"> </w:t>
      </w:r>
      <w:r>
        <w:t xml:space="preserve">РОССИЙСКАЯ ФЕДЕРАЦИЯ   </w:t>
      </w:r>
    </w:p>
    <w:p w:rsidR="0038403F" w:rsidRDefault="0038403F" w:rsidP="0038403F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>СОВЕТ ДЕПУТАТОВ МУНИЦИПАЛЬНОГО ОБРАЗОВАНИЯ ОРЕХОВСКОЕ СЕЛЬСКОЕ ПОСЕЛЕНИЕ</w:t>
      </w:r>
    </w:p>
    <w:p w:rsidR="0038403F" w:rsidRDefault="0038403F" w:rsidP="0038403F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>РАДИЩЕВСКОГО РАЙОНА УЛЬЯНОВСКОЙ ОБЛАСТИ</w:t>
      </w:r>
    </w:p>
    <w:p w:rsidR="0038403F" w:rsidRDefault="0038403F" w:rsidP="0038403F">
      <w:pPr>
        <w:jc w:val="center"/>
        <w:rPr>
          <w:b/>
          <w:bCs/>
          <w:sz w:val="32"/>
        </w:rPr>
      </w:pPr>
    </w:p>
    <w:p w:rsidR="0038403F" w:rsidRDefault="001F2B16" w:rsidP="0038403F">
      <w:pPr>
        <w:jc w:val="center"/>
        <w:rPr>
          <w:b/>
          <w:sz w:val="32"/>
          <w:szCs w:val="32"/>
        </w:rPr>
      </w:pPr>
      <w:bookmarkStart w:id="0" w:name="_GoBack"/>
      <w:r>
        <w:rPr>
          <w:b/>
          <w:sz w:val="32"/>
          <w:szCs w:val="32"/>
        </w:rPr>
        <w:t xml:space="preserve"> РЕШЕНИЕ</w:t>
      </w:r>
    </w:p>
    <w:p w:rsidR="0038403F" w:rsidRDefault="0038403F" w:rsidP="0038403F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95D10">
        <w:rPr>
          <w:sz w:val="28"/>
          <w:szCs w:val="28"/>
        </w:rPr>
        <w:t xml:space="preserve">02 ноября </w:t>
      </w:r>
      <w:r w:rsidR="00530013">
        <w:rPr>
          <w:sz w:val="28"/>
          <w:szCs w:val="28"/>
        </w:rPr>
        <w:t>202</w:t>
      </w:r>
      <w:r w:rsidR="00C95D10">
        <w:rPr>
          <w:sz w:val="28"/>
          <w:szCs w:val="28"/>
        </w:rPr>
        <w:t>4</w:t>
      </w:r>
      <w:r w:rsidR="000A037C">
        <w:rPr>
          <w:sz w:val="28"/>
          <w:szCs w:val="28"/>
        </w:rPr>
        <w:t xml:space="preserve"> </w:t>
      </w:r>
      <w:r w:rsidR="00C95D10">
        <w:rPr>
          <w:sz w:val="28"/>
          <w:szCs w:val="28"/>
        </w:rPr>
        <w:t>года</w:t>
      </w:r>
      <w:r w:rsidR="000A037C">
        <w:rPr>
          <w:sz w:val="28"/>
          <w:szCs w:val="28"/>
        </w:rPr>
        <w:t xml:space="preserve">                                                                    №</w:t>
      </w:r>
      <w:r w:rsidR="002B0B63">
        <w:rPr>
          <w:sz w:val="28"/>
          <w:szCs w:val="28"/>
        </w:rPr>
        <w:t xml:space="preserve"> </w:t>
      </w:r>
      <w:r w:rsidR="00C95D10">
        <w:rPr>
          <w:sz w:val="28"/>
          <w:szCs w:val="28"/>
        </w:rPr>
        <w:t>15</w:t>
      </w:r>
      <w:r w:rsidR="000F3602">
        <w:rPr>
          <w:sz w:val="28"/>
          <w:szCs w:val="28"/>
        </w:rPr>
        <w:t>/</w:t>
      </w:r>
      <w:r w:rsidR="00C95D10">
        <w:rPr>
          <w:sz w:val="28"/>
          <w:szCs w:val="28"/>
        </w:rPr>
        <w:t>62</w:t>
      </w:r>
      <w:r>
        <w:rPr>
          <w:sz w:val="28"/>
          <w:szCs w:val="28"/>
        </w:rPr>
        <w:t xml:space="preserve">                                             </w:t>
      </w:r>
    </w:p>
    <w:p w:rsidR="0038403F" w:rsidRDefault="0038403F" w:rsidP="0038403F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 Ореховка</w:t>
      </w:r>
    </w:p>
    <w:p w:rsidR="0038403F" w:rsidRDefault="0038403F" w:rsidP="0038403F">
      <w:pPr>
        <w:rPr>
          <w:sz w:val="28"/>
          <w:szCs w:val="28"/>
        </w:rPr>
      </w:pPr>
    </w:p>
    <w:p w:rsidR="00221765" w:rsidRDefault="0038403F" w:rsidP="0022176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назначении публичных слушаний по проекту решения Совета депутатов муниципального образования </w:t>
      </w:r>
      <w:proofErr w:type="spellStart"/>
      <w:r>
        <w:rPr>
          <w:b/>
          <w:sz w:val="28"/>
          <w:szCs w:val="28"/>
        </w:rPr>
        <w:t>Ореховское</w:t>
      </w:r>
      <w:proofErr w:type="spellEnd"/>
      <w:r>
        <w:rPr>
          <w:b/>
          <w:sz w:val="28"/>
          <w:szCs w:val="28"/>
        </w:rPr>
        <w:t xml:space="preserve"> сельское поселение Радищевского района Ульяновской области </w:t>
      </w:r>
    </w:p>
    <w:p w:rsidR="00221765" w:rsidRDefault="00221765" w:rsidP="0022176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  <w:r w:rsidR="0038403F">
        <w:rPr>
          <w:b/>
          <w:sz w:val="28"/>
          <w:szCs w:val="28"/>
        </w:rPr>
        <w:t xml:space="preserve">«О проекте бюджета  муниципального образования </w:t>
      </w:r>
      <w:proofErr w:type="spellStart"/>
      <w:r w:rsidR="0038403F">
        <w:rPr>
          <w:b/>
          <w:sz w:val="28"/>
          <w:szCs w:val="28"/>
        </w:rPr>
        <w:t>Ореховское</w:t>
      </w:r>
      <w:proofErr w:type="spellEnd"/>
      <w:r w:rsidR="0038403F">
        <w:rPr>
          <w:b/>
          <w:sz w:val="28"/>
          <w:szCs w:val="28"/>
        </w:rPr>
        <w:t xml:space="preserve"> сельское поселение  Радищевского р</w:t>
      </w:r>
      <w:r w:rsidR="0098162B">
        <w:rPr>
          <w:b/>
          <w:sz w:val="28"/>
          <w:szCs w:val="28"/>
        </w:rPr>
        <w:t>а</w:t>
      </w:r>
      <w:r w:rsidR="000F3602">
        <w:rPr>
          <w:b/>
          <w:sz w:val="28"/>
          <w:szCs w:val="28"/>
        </w:rPr>
        <w:t>йона Ульяновской области на 202</w:t>
      </w:r>
      <w:r w:rsidR="00C95D10">
        <w:rPr>
          <w:b/>
          <w:sz w:val="28"/>
          <w:szCs w:val="28"/>
        </w:rPr>
        <w:t>5</w:t>
      </w:r>
      <w:r w:rsidR="0038403F">
        <w:rPr>
          <w:b/>
          <w:sz w:val="28"/>
          <w:szCs w:val="28"/>
        </w:rPr>
        <w:t xml:space="preserve"> год</w:t>
      </w:r>
      <w:r w:rsidR="00510623" w:rsidRPr="00510623">
        <w:rPr>
          <w:b/>
          <w:sz w:val="28"/>
          <w:szCs w:val="28"/>
        </w:rPr>
        <w:t>, и плановый период 202</w:t>
      </w:r>
      <w:r w:rsidR="00C95D10">
        <w:rPr>
          <w:b/>
          <w:sz w:val="28"/>
          <w:szCs w:val="28"/>
        </w:rPr>
        <w:t>6</w:t>
      </w:r>
      <w:r w:rsidR="00510623" w:rsidRPr="00510623">
        <w:rPr>
          <w:b/>
          <w:sz w:val="28"/>
          <w:szCs w:val="28"/>
        </w:rPr>
        <w:t>, 202</w:t>
      </w:r>
      <w:r w:rsidR="00C95D10">
        <w:rPr>
          <w:b/>
          <w:sz w:val="28"/>
          <w:szCs w:val="28"/>
        </w:rPr>
        <w:t>7</w:t>
      </w:r>
      <w:r w:rsidR="00510623" w:rsidRPr="00510623">
        <w:rPr>
          <w:b/>
          <w:sz w:val="28"/>
          <w:szCs w:val="28"/>
        </w:rPr>
        <w:t xml:space="preserve"> годов</w:t>
      </w:r>
      <w:proofErr w:type="gramStart"/>
      <w:r w:rsidR="00510623" w:rsidRPr="00510623">
        <w:rPr>
          <w:b/>
          <w:sz w:val="28"/>
          <w:szCs w:val="28"/>
        </w:rPr>
        <w:t>.</w:t>
      </w:r>
      <w:r w:rsidR="0038403F" w:rsidRPr="00510623">
        <w:rPr>
          <w:b/>
          <w:sz w:val="28"/>
          <w:szCs w:val="28"/>
        </w:rPr>
        <w:t>»</w:t>
      </w:r>
      <w:proofErr w:type="gramEnd"/>
    </w:p>
    <w:p w:rsidR="0038403F" w:rsidRDefault="0038403F" w:rsidP="0038403F">
      <w:pPr>
        <w:jc w:val="center"/>
        <w:rPr>
          <w:b/>
          <w:sz w:val="28"/>
          <w:szCs w:val="28"/>
        </w:rPr>
      </w:pPr>
    </w:p>
    <w:p w:rsidR="0038403F" w:rsidRDefault="0038403F" w:rsidP="0038403F">
      <w:pPr>
        <w:rPr>
          <w:sz w:val="28"/>
          <w:szCs w:val="28"/>
        </w:rPr>
      </w:pPr>
    </w:p>
    <w:p w:rsidR="0038403F" w:rsidRDefault="0038403F" w:rsidP="0038403F">
      <w:pPr>
        <w:rPr>
          <w:sz w:val="28"/>
          <w:szCs w:val="28"/>
        </w:rPr>
      </w:pPr>
    </w:p>
    <w:p w:rsidR="0038403F" w:rsidRDefault="0038403F" w:rsidP="0038403F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</w:r>
      <w:r w:rsidR="003E52E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соответствии со ст. 28 Федерального закона от 06.10.2003 года № 131 – ФЗ «Об общих принципах организации местного самоуправления в Российской Федерации», Уставом муниципального образования </w:t>
      </w:r>
      <w:proofErr w:type="spellStart"/>
      <w:r>
        <w:rPr>
          <w:sz w:val="28"/>
          <w:szCs w:val="28"/>
        </w:rPr>
        <w:t>Ореховское</w:t>
      </w:r>
      <w:proofErr w:type="spellEnd"/>
      <w:r>
        <w:rPr>
          <w:sz w:val="28"/>
          <w:szCs w:val="28"/>
        </w:rPr>
        <w:t xml:space="preserve"> сельское поселение, Положением о порядке проведения публичных слушаний и учёта предложений граждан по проектам муниципальных правовых актов в муниципальном образовании </w:t>
      </w:r>
      <w:proofErr w:type="spellStart"/>
      <w:r>
        <w:rPr>
          <w:sz w:val="28"/>
          <w:szCs w:val="28"/>
        </w:rPr>
        <w:t>Ореховское</w:t>
      </w:r>
      <w:proofErr w:type="spellEnd"/>
      <w:r>
        <w:rPr>
          <w:sz w:val="28"/>
          <w:szCs w:val="28"/>
        </w:rPr>
        <w:t xml:space="preserve"> сельское поселение, утверждённом решением Совета депутатов от 30.09.2005. № 2/8, Совет депутатов муниципального образования </w:t>
      </w:r>
      <w:proofErr w:type="spellStart"/>
      <w:r>
        <w:rPr>
          <w:sz w:val="28"/>
          <w:szCs w:val="28"/>
        </w:rPr>
        <w:t>Ореховское</w:t>
      </w:r>
      <w:proofErr w:type="spellEnd"/>
      <w:r>
        <w:rPr>
          <w:sz w:val="28"/>
          <w:szCs w:val="28"/>
        </w:rPr>
        <w:t xml:space="preserve"> сельское поселение </w:t>
      </w:r>
      <w:r>
        <w:rPr>
          <w:bCs/>
          <w:sz w:val="28"/>
          <w:szCs w:val="28"/>
        </w:rPr>
        <w:t>решил:</w:t>
      </w:r>
    </w:p>
    <w:p w:rsidR="000A037C" w:rsidRDefault="000A037C" w:rsidP="0038403F">
      <w:pPr>
        <w:jc w:val="both"/>
        <w:rPr>
          <w:sz w:val="28"/>
          <w:szCs w:val="28"/>
        </w:rPr>
      </w:pPr>
    </w:p>
    <w:p w:rsidR="00221765" w:rsidRDefault="0038403F" w:rsidP="0038403F">
      <w:pPr>
        <w:pStyle w:val="a7"/>
      </w:pPr>
      <w:r>
        <w:t xml:space="preserve">1. Назначить публичные слушания по выработке рекомендаций по проекту решения Совета депутатов муниципального образования </w:t>
      </w:r>
      <w:proofErr w:type="spellStart"/>
      <w:r>
        <w:t>Ореховское</w:t>
      </w:r>
      <w:proofErr w:type="spellEnd"/>
      <w:r>
        <w:t xml:space="preserve"> сельское поселение </w:t>
      </w:r>
    </w:p>
    <w:p w:rsidR="00221765" w:rsidRPr="00221765" w:rsidRDefault="0038403F" w:rsidP="00221765">
      <w:pPr>
        <w:jc w:val="both"/>
        <w:rPr>
          <w:sz w:val="28"/>
        </w:rPr>
      </w:pPr>
      <w:r w:rsidRPr="00221765">
        <w:rPr>
          <w:sz w:val="28"/>
          <w:szCs w:val="28"/>
        </w:rPr>
        <w:t xml:space="preserve">«О проекте бюджета муниципального образования </w:t>
      </w:r>
      <w:proofErr w:type="spellStart"/>
      <w:r w:rsidRPr="00221765">
        <w:rPr>
          <w:sz w:val="28"/>
          <w:szCs w:val="28"/>
        </w:rPr>
        <w:t>Ореховское</w:t>
      </w:r>
      <w:proofErr w:type="spellEnd"/>
      <w:r w:rsidRPr="00221765">
        <w:rPr>
          <w:sz w:val="28"/>
          <w:szCs w:val="28"/>
        </w:rPr>
        <w:t xml:space="preserve"> сельское поселение Радищевского р</w:t>
      </w:r>
      <w:r w:rsidR="0098162B" w:rsidRPr="00221765">
        <w:rPr>
          <w:sz w:val="28"/>
          <w:szCs w:val="28"/>
        </w:rPr>
        <w:t>а</w:t>
      </w:r>
      <w:r w:rsidR="000F3602">
        <w:rPr>
          <w:sz w:val="28"/>
          <w:szCs w:val="28"/>
        </w:rPr>
        <w:t>йона Ульяновской области на 202</w:t>
      </w:r>
      <w:r w:rsidR="00C95D10">
        <w:rPr>
          <w:sz w:val="28"/>
          <w:szCs w:val="28"/>
        </w:rPr>
        <w:t>5</w:t>
      </w:r>
      <w:r w:rsidR="00E47466">
        <w:rPr>
          <w:sz w:val="28"/>
          <w:szCs w:val="28"/>
        </w:rPr>
        <w:t xml:space="preserve"> </w:t>
      </w:r>
      <w:r w:rsidRPr="00221765">
        <w:rPr>
          <w:sz w:val="28"/>
          <w:szCs w:val="28"/>
        </w:rPr>
        <w:t>год»</w:t>
      </w:r>
      <w:r w:rsidR="00221765" w:rsidRPr="00221765">
        <w:rPr>
          <w:b/>
          <w:sz w:val="28"/>
          <w:szCs w:val="28"/>
        </w:rPr>
        <w:t xml:space="preserve"> </w:t>
      </w:r>
    </w:p>
    <w:p w:rsidR="0038403F" w:rsidRDefault="0038403F" w:rsidP="0038403F">
      <w:pPr>
        <w:pStyle w:val="a7"/>
      </w:pPr>
      <w:r>
        <w:t xml:space="preserve"> на </w:t>
      </w:r>
      <w:r w:rsidR="00F231A5">
        <w:t>2</w:t>
      </w:r>
      <w:r w:rsidR="00C95D10">
        <w:t>5</w:t>
      </w:r>
      <w:r w:rsidR="000F3602">
        <w:t xml:space="preserve"> ноября 202</w:t>
      </w:r>
      <w:r w:rsidR="00C95D10">
        <w:t>4</w:t>
      </w:r>
      <w:r>
        <w:t xml:space="preserve"> года (проект</w:t>
      </w:r>
      <w:r w:rsidR="00221765">
        <w:t>ы прилагаю</w:t>
      </w:r>
      <w:r>
        <w:t>тся).</w:t>
      </w:r>
    </w:p>
    <w:p w:rsidR="00BA3F49" w:rsidRDefault="00BA3F49" w:rsidP="00BA3F49">
      <w:pPr>
        <w:pStyle w:val="a7"/>
        <w:ind w:firstLine="0"/>
      </w:pPr>
    </w:p>
    <w:p w:rsidR="0038403F" w:rsidRDefault="0038403F" w:rsidP="00BA3F49">
      <w:pPr>
        <w:pStyle w:val="a7"/>
        <w:ind w:firstLine="0"/>
      </w:pPr>
      <w:r>
        <w:t>2. Назначить председательствующим и ответственным за проведение</w:t>
      </w:r>
      <w:r w:rsidR="00E14FDF">
        <w:t xml:space="preserve"> публичных </w:t>
      </w:r>
      <w:proofErr w:type="gramStart"/>
      <w:r w:rsidR="00E14FDF">
        <w:t xml:space="preserve">слушаний </w:t>
      </w:r>
      <w:r>
        <w:t>Председателя Совета депутатов муниципального образования</w:t>
      </w:r>
      <w:proofErr w:type="gramEnd"/>
      <w:r>
        <w:t xml:space="preserve"> </w:t>
      </w:r>
      <w:proofErr w:type="spellStart"/>
      <w:r>
        <w:t>Ореховское</w:t>
      </w:r>
      <w:proofErr w:type="spellEnd"/>
      <w:r>
        <w:t xml:space="preserve"> с</w:t>
      </w:r>
      <w:r w:rsidR="00E14FDF">
        <w:t xml:space="preserve">ельское поселение  </w:t>
      </w:r>
      <w:proofErr w:type="spellStart"/>
      <w:r w:rsidR="00E14FDF">
        <w:t>Н.Г.Определённову</w:t>
      </w:r>
      <w:proofErr w:type="spellEnd"/>
      <w:r>
        <w:t>.</w:t>
      </w:r>
    </w:p>
    <w:p w:rsidR="0038403F" w:rsidRDefault="00BA3F49" w:rsidP="00BA3F49">
      <w:pPr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 xml:space="preserve">        </w:t>
      </w:r>
      <w:r w:rsidR="0038403F">
        <w:rPr>
          <w:sz w:val="28"/>
          <w:szCs w:val="28"/>
        </w:rPr>
        <w:t>3. Опубликовать (обнародовать) сообщение о</w:t>
      </w:r>
      <w:r w:rsidR="00297B9A">
        <w:rPr>
          <w:sz w:val="28"/>
          <w:szCs w:val="28"/>
        </w:rPr>
        <w:t xml:space="preserve"> </w:t>
      </w:r>
      <w:r w:rsidR="000F3602">
        <w:rPr>
          <w:sz w:val="28"/>
          <w:szCs w:val="28"/>
        </w:rPr>
        <w:t xml:space="preserve">проведении публичных слушаний </w:t>
      </w:r>
      <w:r w:rsidR="00C95D10">
        <w:rPr>
          <w:sz w:val="28"/>
          <w:szCs w:val="28"/>
        </w:rPr>
        <w:t>05</w:t>
      </w:r>
      <w:r w:rsidR="00530013">
        <w:rPr>
          <w:sz w:val="28"/>
          <w:szCs w:val="28"/>
        </w:rPr>
        <w:t xml:space="preserve"> </w:t>
      </w:r>
      <w:r w:rsidR="003B5E88">
        <w:rPr>
          <w:sz w:val="28"/>
          <w:szCs w:val="28"/>
        </w:rPr>
        <w:t>но</w:t>
      </w:r>
      <w:r w:rsidR="00530013">
        <w:rPr>
          <w:sz w:val="28"/>
          <w:szCs w:val="28"/>
        </w:rPr>
        <w:t>я</w:t>
      </w:r>
      <w:r w:rsidR="000F3602">
        <w:rPr>
          <w:sz w:val="28"/>
          <w:szCs w:val="28"/>
        </w:rPr>
        <w:t>бря 202</w:t>
      </w:r>
      <w:r w:rsidR="00C95D10">
        <w:rPr>
          <w:sz w:val="28"/>
          <w:szCs w:val="28"/>
        </w:rPr>
        <w:t>4</w:t>
      </w:r>
      <w:r w:rsidR="0038403F">
        <w:rPr>
          <w:sz w:val="28"/>
          <w:szCs w:val="28"/>
        </w:rPr>
        <w:t>года (приложение № 1).</w:t>
      </w:r>
    </w:p>
    <w:p w:rsidR="00EE5E3B" w:rsidRPr="00EC2D46" w:rsidRDefault="00BA3F49" w:rsidP="00EE5E3B">
      <w:pPr>
        <w:pStyle w:val="western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2B0B63">
        <w:t>4</w:t>
      </w:r>
      <w:r w:rsidR="0038403F">
        <w:t xml:space="preserve">. </w:t>
      </w:r>
      <w:r w:rsidR="00EE5E3B">
        <w:rPr>
          <w:color w:val="000000"/>
          <w:sz w:val="28"/>
          <w:szCs w:val="28"/>
        </w:rPr>
        <w:t>Настоящее решение вступает в силу на следующий день после дня его официального опубликования.</w:t>
      </w:r>
    </w:p>
    <w:p w:rsidR="0038403F" w:rsidRDefault="002B0B63" w:rsidP="00297B9A">
      <w:pPr>
        <w:pStyle w:val="21"/>
        <w:ind w:firstLine="705"/>
      </w:pPr>
      <w:r>
        <w:lastRenderedPageBreak/>
        <w:t>5</w:t>
      </w:r>
      <w:r w:rsidR="0038403F">
        <w:t xml:space="preserve">. </w:t>
      </w:r>
      <w:proofErr w:type="gramStart"/>
      <w:r w:rsidR="0038403F">
        <w:t>Контроль за</w:t>
      </w:r>
      <w:proofErr w:type="gramEnd"/>
      <w:r w:rsidR="0038403F">
        <w:t xml:space="preserve"> исполнением настоящего решения возложить на    председателя комиссии по социальной политике, делам мол</w:t>
      </w:r>
      <w:r w:rsidR="000F3602">
        <w:t xml:space="preserve">одежи и местному самоуправлению </w:t>
      </w:r>
      <w:r w:rsidR="003B5E88">
        <w:t>Н.Ю. Иванову</w:t>
      </w:r>
      <w:r w:rsidR="0038403F">
        <w:t>.</w:t>
      </w:r>
    </w:p>
    <w:p w:rsidR="0038403F" w:rsidRDefault="0038403F" w:rsidP="0038403F">
      <w:pPr>
        <w:pStyle w:val="21"/>
      </w:pPr>
    </w:p>
    <w:p w:rsidR="0038403F" w:rsidRDefault="0038403F" w:rsidP="0038403F">
      <w:pPr>
        <w:pStyle w:val="21"/>
      </w:pPr>
    </w:p>
    <w:p w:rsidR="0038403F" w:rsidRDefault="0038403F" w:rsidP="00BA3F49">
      <w:pPr>
        <w:pStyle w:val="21"/>
      </w:pPr>
      <w:r>
        <w:t xml:space="preserve"> Глава муниципального образования</w:t>
      </w:r>
    </w:p>
    <w:p w:rsidR="0038403F" w:rsidRDefault="0038403F" w:rsidP="0038403F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Ореховское</w:t>
      </w:r>
      <w:proofErr w:type="spellEnd"/>
      <w:r>
        <w:rPr>
          <w:sz w:val="28"/>
          <w:szCs w:val="28"/>
        </w:rPr>
        <w:t xml:space="preserve"> сельское поселение                                             </w:t>
      </w:r>
      <w:proofErr w:type="spellStart"/>
      <w:r>
        <w:rPr>
          <w:sz w:val="28"/>
          <w:szCs w:val="28"/>
        </w:rPr>
        <w:t>Н.Г.Определённова</w:t>
      </w:r>
      <w:proofErr w:type="spellEnd"/>
      <w:r>
        <w:rPr>
          <w:sz w:val="28"/>
          <w:szCs w:val="28"/>
        </w:rPr>
        <w:t xml:space="preserve">   </w:t>
      </w:r>
    </w:p>
    <w:p w:rsidR="0038403F" w:rsidRDefault="0038403F" w:rsidP="0038403F">
      <w:pPr>
        <w:jc w:val="both"/>
        <w:rPr>
          <w:sz w:val="28"/>
          <w:szCs w:val="28"/>
        </w:rPr>
      </w:pPr>
    </w:p>
    <w:p w:rsidR="0038403F" w:rsidRDefault="0038403F" w:rsidP="0038403F">
      <w:pPr>
        <w:jc w:val="both"/>
        <w:rPr>
          <w:sz w:val="28"/>
          <w:szCs w:val="28"/>
        </w:rPr>
      </w:pPr>
    </w:p>
    <w:p w:rsidR="0038403F" w:rsidRDefault="0038403F" w:rsidP="0038403F">
      <w:pPr>
        <w:jc w:val="both"/>
        <w:rPr>
          <w:sz w:val="28"/>
          <w:szCs w:val="28"/>
        </w:rPr>
      </w:pPr>
    </w:p>
    <w:p w:rsidR="00ED101E" w:rsidRPr="000A037C" w:rsidRDefault="00ED101E" w:rsidP="00ED101E">
      <w:pPr>
        <w:jc w:val="right"/>
      </w:pPr>
      <w:r w:rsidRPr="000A037C">
        <w:t>Приложение № 1</w:t>
      </w:r>
    </w:p>
    <w:p w:rsidR="00ED101E" w:rsidRPr="000A037C" w:rsidRDefault="00ED101E" w:rsidP="00ED101E">
      <w:pPr>
        <w:jc w:val="right"/>
      </w:pPr>
      <w:r w:rsidRPr="000A037C">
        <w:t xml:space="preserve">к решению Совета депутатов </w:t>
      </w:r>
    </w:p>
    <w:p w:rsidR="00ED101E" w:rsidRPr="000A037C" w:rsidRDefault="00ED101E" w:rsidP="00ED101E">
      <w:pPr>
        <w:jc w:val="right"/>
      </w:pPr>
      <w:r w:rsidRPr="000A037C">
        <w:t>муниципального образования</w:t>
      </w:r>
    </w:p>
    <w:p w:rsidR="00ED101E" w:rsidRPr="000A037C" w:rsidRDefault="00ED101E" w:rsidP="00ED101E">
      <w:pPr>
        <w:jc w:val="right"/>
      </w:pPr>
      <w:proofErr w:type="spellStart"/>
      <w:r w:rsidRPr="000A037C">
        <w:t>Ореховское</w:t>
      </w:r>
      <w:proofErr w:type="spellEnd"/>
      <w:r w:rsidRPr="000A037C">
        <w:t xml:space="preserve"> сельское поселение </w:t>
      </w:r>
    </w:p>
    <w:p w:rsidR="00ED101E" w:rsidRPr="000A037C" w:rsidRDefault="000A037C" w:rsidP="00ED101E">
      <w:pPr>
        <w:jc w:val="right"/>
      </w:pPr>
      <w:r w:rsidRPr="000A037C">
        <w:t>о</w:t>
      </w:r>
      <w:r w:rsidR="00ED101E" w:rsidRPr="000A037C">
        <w:t>т</w:t>
      </w:r>
      <w:r w:rsidR="000F3602">
        <w:t xml:space="preserve"> </w:t>
      </w:r>
      <w:r w:rsidR="003B5E88">
        <w:t>0</w:t>
      </w:r>
      <w:r w:rsidR="00C95D10">
        <w:t>2</w:t>
      </w:r>
      <w:r w:rsidR="000F3602">
        <w:t>.1</w:t>
      </w:r>
      <w:r w:rsidR="003B5E88">
        <w:t>1</w:t>
      </w:r>
      <w:r w:rsidR="000F3602">
        <w:t>.202</w:t>
      </w:r>
      <w:r w:rsidR="00C95D10">
        <w:t>4г</w:t>
      </w:r>
      <w:r w:rsidR="00ED101E" w:rsidRPr="000A037C">
        <w:t xml:space="preserve">  №</w:t>
      </w:r>
      <w:r w:rsidR="00C95D10">
        <w:t>15/62</w:t>
      </w:r>
      <w:r w:rsidR="00ED101E" w:rsidRPr="000A037C">
        <w:t xml:space="preserve"> </w:t>
      </w:r>
    </w:p>
    <w:p w:rsidR="00ED101E" w:rsidRDefault="00ED101E" w:rsidP="00ED101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Информационное сообщение</w:t>
      </w:r>
    </w:p>
    <w:p w:rsidR="00ED101E" w:rsidRDefault="00ED101E" w:rsidP="00ED101E">
      <w:pPr>
        <w:jc w:val="center"/>
        <w:rPr>
          <w:b/>
          <w:sz w:val="28"/>
          <w:szCs w:val="28"/>
        </w:rPr>
      </w:pPr>
    </w:p>
    <w:p w:rsidR="00ED101E" w:rsidRDefault="00ED101E" w:rsidP="00ED101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</w:t>
      </w:r>
      <w:r w:rsidR="00F231A5">
        <w:rPr>
          <w:sz w:val="28"/>
          <w:szCs w:val="28"/>
        </w:rPr>
        <w:t>2</w:t>
      </w:r>
      <w:r w:rsidR="00C95D10">
        <w:rPr>
          <w:sz w:val="28"/>
          <w:szCs w:val="28"/>
        </w:rPr>
        <w:t>5</w:t>
      </w:r>
      <w:r w:rsidR="000F3602">
        <w:rPr>
          <w:sz w:val="28"/>
          <w:szCs w:val="28"/>
        </w:rPr>
        <w:t xml:space="preserve"> ноября 202</w:t>
      </w:r>
      <w:r w:rsidR="00C95D10">
        <w:rPr>
          <w:sz w:val="28"/>
          <w:szCs w:val="28"/>
        </w:rPr>
        <w:t>4</w:t>
      </w:r>
      <w:r>
        <w:rPr>
          <w:sz w:val="28"/>
          <w:szCs w:val="28"/>
        </w:rPr>
        <w:t xml:space="preserve"> года в 10 - 00 часов  в актовом зале администрации муниципального образования </w:t>
      </w:r>
      <w:proofErr w:type="spellStart"/>
      <w:r>
        <w:rPr>
          <w:sz w:val="28"/>
          <w:szCs w:val="28"/>
        </w:rPr>
        <w:t>Ореховское</w:t>
      </w:r>
      <w:proofErr w:type="spellEnd"/>
      <w:r>
        <w:rPr>
          <w:sz w:val="28"/>
          <w:szCs w:val="28"/>
        </w:rPr>
        <w:t xml:space="preserve"> сельское поселение будут проводиться   публичные    слушания   по    обсуждению    проекта    решения</w:t>
      </w:r>
    </w:p>
    <w:p w:rsidR="00221765" w:rsidRDefault="00ED101E" w:rsidP="00ED101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Совета депутатов муниципального образования </w:t>
      </w:r>
      <w:proofErr w:type="spellStart"/>
      <w:r>
        <w:rPr>
          <w:sz w:val="28"/>
          <w:szCs w:val="28"/>
        </w:rPr>
        <w:t>Ореховское</w:t>
      </w:r>
      <w:proofErr w:type="spellEnd"/>
      <w:r>
        <w:rPr>
          <w:sz w:val="28"/>
          <w:szCs w:val="28"/>
        </w:rPr>
        <w:t xml:space="preserve"> сельское поселение Радищевского района Ульяновской области </w:t>
      </w:r>
    </w:p>
    <w:p w:rsidR="00ED101E" w:rsidRDefault="00ED101E" w:rsidP="00ED101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21765">
        <w:rPr>
          <w:sz w:val="28"/>
          <w:szCs w:val="28"/>
        </w:rPr>
        <w:t>1.</w:t>
      </w:r>
      <w:r>
        <w:rPr>
          <w:sz w:val="28"/>
          <w:szCs w:val="28"/>
        </w:rPr>
        <w:t xml:space="preserve">«О проекте бюджета муниципального образования </w:t>
      </w:r>
      <w:proofErr w:type="spellStart"/>
      <w:r>
        <w:rPr>
          <w:sz w:val="28"/>
          <w:szCs w:val="28"/>
        </w:rPr>
        <w:t>Ореховское</w:t>
      </w:r>
      <w:proofErr w:type="spellEnd"/>
      <w:r>
        <w:rPr>
          <w:sz w:val="28"/>
          <w:szCs w:val="28"/>
        </w:rPr>
        <w:t xml:space="preserve"> сельское поселение Радищевского ра</w:t>
      </w:r>
      <w:r w:rsidR="002F64A6">
        <w:rPr>
          <w:sz w:val="28"/>
          <w:szCs w:val="28"/>
        </w:rPr>
        <w:t>йона Ульяновской области</w:t>
      </w:r>
      <w:r w:rsidR="000F3602">
        <w:rPr>
          <w:sz w:val="28"/>
          <w:szCs w:val="28"/>
        </w:rPr>
        <w:t xml:space="preserve"> на 202</w:t>
      </w:r>
      <w:r w:rsidR="00C95D10">
        <w:rPr>
          <w:sz w:val="28"/>
          <w:szCs w:val="28"/>
        </w:rPr>
        <w:t>5</w:t>
      </w:r>
      <w:r>
        <w:rPr>
          <w:sz w:val="28"/>
          <w:szCs w:val="28"/>
        </w:rPr>
        <w:t>год</w:t>
      </w:r>
      <w:r w:rsidR="002F64A6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221765" w:rsidRDefault="00221765" w:rsidP="00ED101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D101E" w:rsidRDefault="00ED101E" w:rsidP="00ED101E">
      <w:pPr>
        <w:jc w:val="both"/>
        <w:rPr>
          <w:sz w:val="28"/>
          <w:szCs w:val="28"/>
        </w:rPr>
      </w:pPr>
      <w:r>
        <w:rPr>
          <w:sz w:val="28"/>
          <w:szCs w:val="28"/>
        </w:rPr>
        <w:t>Желающие могут принять участие в обсуждении указанного проекта муниципального правового акта.</w:t>
      </w:r>
    </w:p>
    <w:p w:rsidR="00BA3F49" w:rsidRDefault="00ED101E" w:rsidP="00BA3F4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Граждане, которые не смогут принять непосредственное участие в публичных слушаниях, могут представить предложения по данному проекту в письменном виде в Совет депутатов по адресу: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Ореховка</w:t>
      </w:r>
      <w:proofErr w:type="gramEnd"/>
      <w:r>
        <w:rPr>
          <w:sz w:val="28"/>
          <w:szCs w:val="28"/>
        </w:rPr>
        <w:t xml:space="preserve">, ул. Советская, д. 9, администрация муниципального образования </w:t>
      </w:r>
      <w:proofErr w:type="spellStart"/>
      <w:r>
        <w:rPr>
          <w:sz w:val="28"/>
          <w:szCs w:val="28"/>
        </w:rPr>
        <w:t>Ореховское</w:t>
      </w:r>
      <w:proofErr w:type="spellEnd"/>
      <w:r>
        <w:rPr>
          <w:sz w:val="28"/>
          <w:szCs w:val="28"/>
        </w:rPr>
        <w:t xml:space="preserve"> сельское поселение.</w:t>
      </w:r>
    </w:p>
    <w:p w:rsidR="00ED101E" w:rsidRPr="00BA3F49" w:rsidRDefault="00ED101E" w:rsidP="00BA3F49">
      <w:pPr>
        <w:jc w:val="both"/>
        <w:rPr>
          <w:sz w:val="28"/>
          <w:szCs w:val="28"/>
        </w:rPr>
      </w:pPr>
      <w:r>
        <w:t xml:space="preserve">                                                                                                         </w:t>
      </w:r>
    </w:p>
    <w:p w:rsidR="00E05C1A" w:rsidRPr="009D553B" w:rsidRDefault="009D553B" w:rsidP="009D553B">
      <w:r>
        <w:t xml:space="preserve">  </w:t>
      </w:r>
      <w:r w:rsidR="00E05C1A" w:rsidRPr="005C18AE">
        <w:rPr>
          <w:b/>
          <w:bCs/>
          <w:sz w:val="28"/>
          <w:szCs w:val="28"/>
        </w:rPr>
        <w:t>Глава муниципального образования</w:t>
      </w:r>
    </w:p>
    <w:p w:rsidR="00E05C1A" w:rsidRDefault="00E05C1A" w:rsidP="00E05C1A">
      <w:pPr>
        <w:spacing w:line="360" w:lineRule="auto"/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lang w:eastAsia="en-US"/>
        </w:rPr>
        <w:t>Ореховское</w:t>
      </w:r>
      <w:proofErr w:type="spellEnd"/>
      <w:r>
        <w:rPr>
          <w:b/>
          <w:sz w:val="28"/>
          <w:szCs w:val="28"/>
          <w:lang w:eastAsia="en-US"/>
        </w:rPr>
        <w:t xml:space="preserve"> сельское</w:t>
      </w:r>
      <w:r w:rsidRPr="005C18AE">
        <w:rPr>
          <w:b/>
          <w:sz w:val="28"/>
          <w:szCs w:val="28"/>
          <w:lang w:eastAsia="en-US"/>
        </w:rPr>
        <w:t xml:space="preserve">  поселение</w:t>
      </w:r>
      <w:r w:rsidRPr="00344129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                                      </w:t>
      </w:r>
      <w:proofErr w:type="spellStart"/>
      <w:r>
        <w:rPr>
          <w:b/>
          <w:sz w:val="28"/>
          <w:szCs w:val="28"/>
        </w:rPr>
        <w:t>Н.Г.Определеннова</w:t>
      </w:r>
      <w:proofErr w:type="spellEnd"/>
    </w:p>
    <w:bookmarkEnd w:id="0"/>
    <w:p w:rsidR="00E05C1A" w:rsidRDefault="00E05C1A" w:rsidP="00E05C1A">
      <w:pPr>
        <w:tabs>
          <w:tab w:val="left" w:pos="7440"/>
          <w:tab w:val="right" w:pos="9355"/>
        </w:tabs>
        <w:jc w:val="right"/>
        <w:rPr>
          <w:b/>
          <w:sz w:val="28"/>
          <w:szCs w:val="28"/>
        </w:rPr>
      </w:pPr>
    </w:p>
    <w:p w:rsidR="00E05C1A" w:rsidRPr="00E43E42" w:rsidRDefault="00E05C1A" w:rsidP="009D553B">
      <w:pPr>
        <w:tabs>
          <w:tab w:val="left" w:pos="7440"/>
          <w:tab w:val="right" w:pos="9355"/>
        </w:tabs>
        <w:jc w:val="center"/>
        <w:rPr>
          <w:b/>
          <w:sz w:val="28"/>
          <w:szCs w:val="28"/>
          <w:lang w:eastAsia="en-US"/>
        </w:rPr>
      </w:pPr>
      <w:r w:rsidRPr="00416398">
        <w:rPr>
          <w:b/>
          <w:sz w:val="28"/>
          <w:szCs w:val="28"/>
        </w:rPr>
        <w:t xml:space="preserve">                    </w:t>
      </w:r>
      <w:r>
        <w:rPr>
          <w:b/>
          <w:sz w:val="28"/>
          <w:szCs w:val="28"/>
        </w:rPr>
        <w:t xml:space="preserve">                 </w:t>
      </w:r>
    </w:p>
    <w:p w:rsidR="00ED101E" w:rsidRPr="003E52EA" w:rsidRDefault="00ED101E" w:rsidP="00ED101E">
      <w:pPr>
        <w:rPr>
          <w:sz w:val="28"/>
          <w:szCs w:val="28"/>
        </w:rPr>
      </w:pPr>
    </w:p>
    <w:sectPr w:rsidR="00ED101E" w:rsidRPr="003E52EA" w:rsidSect="00E339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3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4764001F"/>
    <w:multiLevelType w:val="multilevel"/>
    <w:tmpl w:val="BEAE9B24"/>
    <w:lvl w:ilvl="0">
      <w:start w:val="26"/>
      <w:numFmt w:val="decimal"/>
      <w:lvlText w:val="%1"/>
      <w:lvlJc w:val="left"/>
      <w:pPr>
        <w:tabs>
          <w:tab w:val="num" w:pos="7785"/>
        </w:tabs>
        <w:ind w:left="7785" w:hanging="7785"/>
      </w:pPr>
    </w:lvl>
    <w:lvl w:ilvl="1">
      <w:start w:val="11"/>
      <w:numFmt w:val="decimal"/>
      <w:lvlText w:val="%1.%2"/>
      <w:lvlJc w:val="left"/>
      <w:pPr>
        <w:tabs>
          <w:tab w:val="num" w:pos="7785"/>
        </w:tabs>
        <w:ind w:left="7785" w:hanging="7785"/>
      </w:pPr>
    </w:lvl>
    <w:lvl w:ilvl="2">
      <w:start w:val="2013"/>
      <w:numFmt w:val="decimal"/>
      <w:lvlText w:val="%1.%2.%3"/>
      <w:lvlJc w:val="left"/>
      <w:pPr>
        <w:tabs>
          <w:tab w:val="num" w:pos="7785"/>
        </w:tabs>
        <w:ind w:left="7785" w:hanging="7785"/>
      </w:pPr>
    </w:lvl>
    <w:lvl w:ilvl="3">
      <w:start w:val="1"/>
      <w:numFmt w:val="decimal"/>
      <w:lvlText w:val="%1.%2.%3.%4"/>
      <w:lvlJc w:val="left"/>
      <w:pPr>
        <w:tabs>
          <w:tab w:val="num" w:pos="7785"/>
        </w:tabs>
        <w:ind w:left="7785" w:hanging="7785"/>
      </w:pPr>
    </w:lvl>
    <w:lvl w:ilvl="4">
      <w:start w:val="1"/>
      <w:numFmt w:val="decimal"/>
      <w:lvlText w:val="%1.%2.%3.%4.%5"/>
      <w:lvlJc w:val="left"/>
      <w:pPr>
        <w:tabs>
          <w:tab w:val="num" w:pos="7785"/>
        </w:tabs>
        <w:ind w:left="7785" w:hanging="7785"/>
      </w:pPr>
    </w:lvl>
    <w:lvl w:ilvl="5">
      <w:start w:val="1"/>
      <w:numFmt w:val="decimal"/>
      <w:lvlText w:val="%1.%2.%3.%4.%5.%6"/>
      <w:lvlJc w:val="left"/>
      <w:pPr>
        <w:tabs>
          <w:tab w:val="num" w:pos="7785"/>
        </w:tabs>
        <w:ind w:left="7785" w:hanging="7785"/>
      </w:pPr>
    </w:lvl>
    <w:lvl w:ilvl="6">
      <w:start w:val="1"/>
      <w:numFmt w:val="decimal"/>
      <w:lvlText w:val="%1.%2.%3.%4.%5.%6.%7"/>
      <w:lvlJc w:val="left"/>
      <w:pPr>
        <w:tabs>
          <w:tab w:val="num" w:pos="7785"/>
        </w:tabs>
        <w:ind w:left="7785" w:hanging="7785"/>
      </w:pPr>
    </w:lvl>
    <w:lvl w:ilvl="7">
      <w:start w:val="1"/>
      <w:numFmt w:val="decimal"/>
      <w:lvlText w:val="%1.%2.%3.%4.%5.%6.%7.%8"/>
      <w:lvlJc w:val="left"/>
      <w:pPr>
        <w:tabs>
          <w:tab w:val="num" w:pos="7785"/>
        </w:tabs>
        <w:ind w:left="7785" w:hanging="7785"/>
      </w:pPr>
    </w:lvl>
    <w:lvl w:ilvl="8">
      <w:start w:val="1"/>
      <w:numFmt w:val="decimal"/>
      <w:lvlText w:val="%1.%2.%3.%4.%5.%6.%7.%8.%9"/>
      <w:lvlJc w:val="left"/>
      <w:pPr>
        <w:tabs>
          <w:tab w:val="num" w:pos="7785"/>
        </w:tabs>
        <w:ind w:left="7785" w:hanging="7785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26"/>
    </w:lvlOverride>
    <w:lvlOverride w:ilvl="1">
      <w:startOverride w:val="11"/>
    </w:lvlOverride>
    <w:lvlOverride w:ilvl="2">
      <w:startOverride w:val="201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"/>
  </w:num>
  <w:num w:numId="8">
    <w:abstractNumId w:val="2"/>
  </w:num>
  <w:num w:numId="9">
    <w:abstractNumId w:val="3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403F"/>
    <w:rsid w:val="00037CFA"/>
    <w:rsid w:val="000A037C"/>
    <w:rsid w:val="000F3602"/>
    <w:rsid w:val="0013220D"/>
    <w:rsid w:val="001F2B16"/>
    <w:rsid w:val="00206542"/>
    <w:rsid w:val="00221765"/>
    <w:rsid w:val="00297B9A"/>
    <w:rsid w:val="002B007A"/>
    <w:rsid w:val="002B0B63"/>
    <w:rsid w:val="002D192B"/>
    <w:rsid w:val="002E471E"/>
    <w:rsid w:val="002F64A6"/>
    <w:rsid w:val="0038403F"/>
    <w:rsid w:val="003927E6"/>
    <w:rsid w:val="0039328C"/>
    <w:rsid w:val="003B5E88"/>
    <w:rsid w:val="003E52EA"/>
    <w:rsid w:val="003E62CA"/>
    <w:rsid w:val="004F7030"/>
    <w:rsid w:val="00510623"/>
    <w:rsid w:val="00530013"/>
    <w:rsid w:val="00530C74"/>
    <w:rsid w:val="005A76D8"/>
    <w:rsid w:val="00611E3C"/>
    <w:rsid w:val="00641531"/>
    <w:rsid w:val="00642923"/>
    <w:rsid w:val="00675C37"/>
    <w:rsid w:val="006B429D"/>
    <w:rsid w:val="007F5EE4"/>
    <w:rsid w:val="00837B0E"/>
    <w:rsid w:val="008656D3"/>
    <w:rsid w:val="008C1393"/>
    <w:rsid w:val="009730A1"/>
    <w:rsid w:val="0098162B"/>
    <w:rsid w:val="009C6FDE"/>
    <w:rsid w:val="009D553B"/>
    <w:rsid w:val="00A419B9"/>
    <w:rsid w:val="00A51D3F"/>
    <w:rsid w:val="00A65777"/>
    <w:rsid w:val="00A74310"/>
    <w:rsid w:val="00B0272C"/>
    <w:rsid w:val="00BA3F49"/>
    <w:rsid w:val="00C60CED"/>
    <w:rsid w:val="00C95D10"/>
    <w:rsid w:val="00CF4C24"/>
    <w:rsid w:val="00D318D0"/>
    <w:rsid w:val="00D61B12"/>
    <w:rsid w:val="00E05C1A"/>
    <w:rsid w:val="00E14FDF"/>
    <w:rsid w:val="00E339C9"/>
    <w:rsid w:val="00E47466"/>
    <w:rsid w:val="00E87147"/>
    <w:rsid w:val="00EB0377"/>
    <w:rsid w:val="00ED101E"/>
    <w:rsid w:val="00EE5E3B"/>
    <w:rsid w:val="00F231A5"/>
    <w:rsid w:val="00F851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0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05C1A"/>
    <w:pPr>
      <w:keepNext/>
      <w:keepLines/>
      <w:suppressAutoHyphen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5C1A"/>
    <w:pPr>
      <w:keepNext/>
      <w:keepLines/>
      <w:suppressAutoHyphen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paragraph" w:styleId="4">
    <w:name w:val="heading 4"/>
    <w:basedOn w:val="a"/>
    <w:next w:val="a"/>
    <w:link w:val="40"/>
    <w:unhideWhenUsed/>
    <w:qFormat/>
    <w:rsid w:val="00ED101E"/>
    <w:pPr>
      <w:keepNext/>
      <w:tabs>
        <w:tab w:val="num" w:pos="7785"/>
      </w:tabs>
      <w:suppressAutoHyphens/>
      <w:autoSpaceDE w:val="0"/>
      <w:ind w:firstLine="485"/>
      <w:jc w:val="both"/>
      <w:outlineLvl w:val="3"/>
    </w:pPr>
    <w:rPr>
      <w:b/>
      <w:bCs/>
      <w:szCs w:val="22"/>
      <w:lang w:eastAsia="ar-SA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5C1A"/>
    <w:pPr>
      <w:keepNext/>
      <w:keepLines/>
      <w:suppressAutoHyphen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05C1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E05C1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rsid w:val="00ED101E"/>
    <w:rPr>
      <w:rFonts w:ascii="Times New Roman" w:eastAsia="Times New Roman" w:hAnsi="Times New Roman" w:cs="Times New Roman"/>
      <w:b/>
      <w:bCs/>
      <w:sz w:val="24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E05C1A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ar-SA"/>
    </w:rPr>
  </w:style>
  <w:style w:type="paragraph" w:styleId="a3">
    <w:name w:val="Title"/>
    <w:basedOn w:val="a"/>
    <w:next w:val="a4"/>
    <w:link w:val="a5"/>
    <w:uiPriority w:val="10"/>
    <w:qFormat/>
    <w:rsid w:val="0038403F"/>
    <w:pPr>
      <w:suppressAutoHyphens/>
      <w:jc w:val="center"/>
    </w:pPr>
    <w:rPr>
      <w:b/>
      <w:bCs/>
      <w:sz w:val="32"/>
      <w:lang w:eastAsia="ar-SA"/>
    </w:rPr>
  </w:style>
  <w:style w:type="paragraph" w:styleId="a4">
    <w:name w:val="Subtitle"/>
    <w:basedOn w:val="a"/>
    <w:next w:val="a"/>
    <w:link w:val="a6"/>
    <w:qFormat/>
    <w:rsid w:val="003840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6">
    <w:name w:val="Подзаголовок Знак"/>
    <w:basedOn w:val="a0"/>
    <w:link w:val="a4"/>
    <w:uiPriority w:val="11"/>
    <w:rsid w:val="003840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a5">
    <w:name w:val="Название Знак"/>
    <w:basedOn w:val="a0"/>
    <w:link w:val="a3"/>
    <w:uiPriority w:val="10"/>
    <w:rsid w:val="0038403F"/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paragraph" w:styleId="a7">
    <w:name w:val="Body Text Indent"/>
    <w:basedOn w:val="a"/>
    <w:link w:val="a8"/>
    <w:semiHidden/>
    <w:unhideWhenUsed/>
    <w:rsid w:val="0038403F"/>
    <w:pPr>
      <w:suppressAutoHyphens/>
      <w:ind w:firstLine="705"/>
      <w:jc w:val="both"/>
    </w:pPr>
    <w:rPr>
      <w:sz w:val="28"/>
      <w:szCs w:val="28"/>
      <w:lang w:eastAsia="ar-SA"/>
    </w:rPr>
  </w:style>
  <w:style w:type="character" w:customStyle="1" w:styleId="a8">
    <w:name w:val="Основной текст с отступом Знак"/>
    <w:basedOn w:val="a0"/>
    <w:link w:val="a7"/>
    <w:semiHidden/>
    <w:rsid w:val="0038403F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21">
    <w:name w:val="Body Text 2"/>
    <w:basedOn w:val="a"/>
    <w:link w:val="22"/>
    <w:unhideWhenUsed/>
    <w:rsid w:val="0038403F"/>
    <w:pPr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rsid w:val="0038403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E05C1A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E05C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текст примечания"/>
    <w:basedOn w:val="a"/>
    <w:rsid w:val="00E05C1A"/>
    <w:rPr>
      <w:sz w:val="20"/>
      <w:szCs w:val="20"/>
    </w:rPr>
  </w:style>
  <w:style w:type="paragraph" w:customStyle="1" w:styleId="ConsPlusNormal">
    <w:name w:val="ConsPlusNormal"/>
    <w:rsid w:val="00E05C1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31">
    <w:name w:val="Основной текст 31"/>
    <w:basedOn w:val="a"/>
    <w:rsid w:val="00E05C1A"/>
    <w:pPr>
      <w:suppressAutoHyphens/>
      <w:spacing w:line="360" w:lineRule="auto"/>
      <w:jc w:val="center"/>
    </w:pPr>
    <w:rPr>
      <w:sz w:val="28"/>
      <w:szCs w:val="20"/>
      <w:lang w:eastAsia="ar-SA"/>
    </w:rPr>
  </w:style>
  <w:style w:type="character" w:customStyle="1" w:styleId="hl41">
    <w:name w:val="hl41"/>
    <w:basedOn w:val="a0"/>
    <w:rsid w:val="00E05C1A"/>
    <w:rPr>
      <w:b/>
      <w:bCs/>
      <w:sz w:val="20"/>
      <w:szCs w:val="20"/>
    </w:rPr>
  </w:style>
  <w:style w:type="paragraph" w:styleId="aa">
    <w:name w:val="Normal (Web)"/>
    <w:basedOn w:val="a"/>
    <w:rsid w:val="00E05C1A"/>
    <w:pPr>
      <w:suppressAutoHyphens/>
    </w:pPr>
    <w:rPr>
      <w:lang w:eastAsia="ar-SA"/>
    </w:rPr>
  </w:style>
  <w:style w:type="paragraph" w:styleId="ab">
    <w:name w:val="Body Text"/>
    <w:basedOn w:val="a"/>
    <w:link w:val="ac"/>
    <w:rsid w:val="00E05C1A"/>
    <w:pPr>
      <w:suppressAutoHyphens/>
      <w:spacing w:after="120"/>
    </w:pPr>
    <w:rPr>
      <w:lang w:val="en-US" w:eastAsia="ar-SA"/>
    </w:rPr>
  </w:style>
  <w:style w:type="character" w:customStyle="1" w:styleId="ac">
    <w:name w:val="Основной текст Знак"/>
    <w:basedOn w:val="a0"/>
    <w:link w:val="ab"/>
    <w:rsid w:val="00E05C1A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ad">
    <w:name w:val="footer"/>
    <w:basedOn w:val="a"/>
    <w:link w:val="ae"/>
    <w:rsid w:val="00E05C1A"/>
    <w:pPr>
      <w:tabs>
        <w:tab w:val="center" w:pos="4677"/>
        <w:tab w:val="right" w:pos="9355"/>
      </w:tabs>
      <w:suppressAutoHyphens/>
    </w:pPr>
    <w:rPr>
      <w:lang w:val="en-US" w:eastAsia="ar-SA"/>
    </w:rPr>
  </w:style>
  <w:style w:type="character" w:customStyle="1" w:styleId="ae">
    <w:name w:val="Нижний колонтитул Знак"/>
    <w:basedOn w:val="a0"/>
    <w:link w:val="ad"/>
    <w:rsid w:val="00E05C1A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customStyle="1" w:styleId="ConsNormal">
    <w:name w:val="ConsNormal"/>
    <w:rsid w:val="00E05C1A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210">
    <w:name w:val="Основной текст 21"/>
    <w:basedOn w:val="a"/>
    <w:rsid w:val="00E05C1A"/>
    <w:pPr>
      <w:suppressAutoHyphens/>
      <w:spacing w:after="120" w:line="480" w:lineRule="auto"/>
    </w:pPr>
    <w:rPr>
      <w:lang w:val="en-US" w:eastAsia="ar-SA"/>
    </w:rPr>
  </w:style>
  <w:style w:type="paragraph" w:customStyle="1" w:styleId="msolistparagraph0">
    <w:name w:val="msolistparagraph"/>
    <w:basedOn w:val="a"/>
    <w:rsid w:val="00E05C1A"/>
    <w:pPr>
      <w:suppressAutoHyphens/>
      <w:spacing w:before="280" w:after="280"/>
    </w:pPr>
    <w:rPr>
      <w:lang w:eastAsia="ar-SA"/>
    </w:rPr>
  </w:style>
  <w:style w:type="table" w:styleId="af">
    <w:name w:val="Table Grid"/>
    <w:basedOn w:val="a1"/>
    <w:uiPriority w:val="59"/>
    <w:rsid w:val="00E05C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0">
    <w:name w:val="Текст выноски Знак"/>
    <w:basedOn w:val="a0"/>
    <w:link w:val="af1"/>
    <w:uiPriority w:val="99"/>
    <w:semiHidden/>
    <w:rsid w:val="00E05C1A"/>
    <w:rPr>
      <w:rFonts w:ascii="Tahoma" w:eastAsia="Times New Roman" w:hAnsi="Tahoma" w:cs="Tahoma"/>
      <w:sz w:val="16"/>
      <w:szCs w:val="16"/>
      <w:lang w:eastAsia="ar-SA"/>
    </w:rPr>
  </w:style>
  <w:style w:type="paragraph" w:styleId="af1">
    <w:name w:val="Balloon Text"/>
    <w:basedOn w:val="a"/>
    <w:link w:val="af0"/>
    <w:uiPriority w:val="99"/>
    <w:semiHidden/>
    <w:unhideWhenUsed/>
    <w:rsid w:val="00E05C1A"/>
    <w:pPr>
      <w:suppressAutoHyphens/>
    </w:pPr>
    <w:rPr>
      <w:rFonts w:ascii="Tahoma" w:hAnsi="Tahoma" w:cs="Tahoma"/>
      <w:sz w:val="16"/>
      <w:szCs w:val="16"/>
      <w:lang w:eastAsia="ar-SA"/>
    </w:rPr>
  </w:style>
  <w:style w:type="paragraph" w:customStyle="1" w:styleId="western">
    <w:name w:val="western"/>
    <w:basedOn w:val="a"/>
    <w:rsid w:val="00EE5E3B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271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0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547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pk</cp:lastModifiedBy>
  <cp:revision>53</cp:revision>
  <cp:lastPrinted>2024-11-01T07:31:00Z</cp:lastPrinted>
  <dcterms:created xsi:type="dcterms:W3CDTF">2014-10-16T06:33:00Z</dcterms:created>
  <dcterms:modified xsi:type="dcterms:W3CDTF">2024-11-01T07:33:00Z</dcterms:modified>
</cp:coreProperties>
</file>